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C9" w:rsidRDefault="00E86FE9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-234315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9A15FA" w:rsidRDefault="009A15FA" w:rsidP="00CD5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0B6" w:rsidRPr="009A15FA" w:rsidRDefault="009A15FA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5FA">
        <w:rPr>
          <w:rFonts w:ascii="Times New Roman" w:hAnsi="Times New Roman"/>
          <w:sz w:val="24"/>
          <w:szCs w:val="24"/>
        </w:rPr>
        <w:t>30</w:t>
      </w:r>
      <w:r w:rsidR="008F192E" w:rsidRPr="009A15FA">
        <w:rPr>
          <w:rFonts w:ascii="Times New Roman" w:hAnsi="Times New Roman"/>
          <w:sz w:val="24"/>
          <w:szCs w:val="24"/>
        </w:rPr>
        <w:t>.</w:t>
      </w:r>
      <w:r w:rsidRPr="009A15FA">
        <w:rPr>
          <w:rFonts w:ascii="Times New Roman" w:hAnsi="Times New Roman"/>
          <w:sz w:val="24"/>
          <w:szCs w:val="24"/>
        </w:rPr>
        <w:t>08</w:t>
      </w:r>
      <w:r w:rsidR="008F192E" w:rsidRPr="009A15FA">
        <w:rPr>
          <w:rFonts w:ascii="Times New Roman" w:hAnsi="Times New Roman"/>
          <w:sz w:val="24"/>
          <w:szCs w:val="24"/>
        </w:rPr>
        <w:t>.</w:t>
      </w:r>
      <w:r w:rsidRPr="009A15FA">
        <w:rPr>
          <w:rFonts w:ascii="Times New Roman" w:hAnsi="Times New Roman"/>
          <w:sz w:val="24"/>
          <w:szCs w:val="24"/>
        </w:rPr>
        <w:t xml:space="preserve">2021   </w:t>
      </w:r>
      <w:r w:rsidRPr="009A15FA">
        <w:rPr>
          <w:rFonts w:ascii="Times New Roman" w:hAnsi="Times New Roman"/>
          <w:sz w:val="24"/>
          <w:szCs w:val="24"/>
        </w:rPr>
        <w:tab/>
      </w:r>
      <w:r w:rsidRPr="009A15FA">
        <w:rPr>
          <w:rFonts w:ascii="Times New Roman" w:hAnsi="Times New Roman"/>
          <w:sz w:val="24"/>
          <w:szCs w:val="24"/>
        </w:rPr>
        <w:tab/>
      </w:r>
      <w:r w:rsidRPr="009A15FA">
        <w:rPr>
          <w:rFonts w:ascii="Times New Roman" w:hAnsi="Times New Roman"/>
          <w:sz w:val="24"/>
          <w:szCs w:val="24"/>
        </w:rPr>
        <w:tab/>
      </w:r>
      <w:r w:rsidRPr="009A15FA">
        <w:rPr>
          <w:rFonts w:ascii="Times New Roman" w:hAnsi="Times New Roman"/>
          <w:sz w:val="24"/>
          <w:szCs w:val="24"/>
        </w:rPr>
        <w:tab/>
      </w:r>
      <w:r w:rsidRPr="009A15FA">
        <w:rPr>
          <w:rFonts w:ascii="Times New Roman" w:hAnsi="Times New Roman"/>
          <w:sz w:val="24"/>
          <w:szCs w:val="24"/>
        </w:rPr>
        <w:tab/>
      </w:r>
      <w:r w:rsidRPr="009A15FA">
        <w:rPr>
          <w:rFonts w:ascii="Times New Roman" w:hAnsi="Times New Roman"/>
          <w:sz w:val="24"/>
          <w:szCs w:val="24"/>
        </w:rPr>
        <w:tab/>
      </w:r>
      <w:r w:rsidRPr="009A15FA">
        <w:rPr>
          <w:rFonts w:ascii="Times New Roman" w:hAnsi="Times New Roman"/>
          <w:sz w:val="24"/>
          <w:szCs w:val="24"/>
        </w:rPr>
        <w:tab/>
      </w:r>
      <w:r w:rsidRPr="009A15FA">
        <w:rPr>
          <w:rFonts w:ascii="Times New Roman" w:hAnsi="Times New Roman"/>
          <w:sz w:val="24"/>
          <w:szCs w:val="24"/>
        </w:rPr>
        <w:tab/>
      </w:r>
      <w:r w:rsidRPr="009A15FA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8F192E" w:rsidRPr="009A15FA">
        <w:rPr>
          <w:rFonts w:ascii="Times New Roman" w:hAnsi="Times New Roman"/>
          <w:sz w:val="24"/>
          <w:szCs w:val="24"/>
        </w:rPr>
        <w:t>№</w:t>
      </w:r>
      <w:r w:rsidRPr="009A15FA">
        <w:rPr>
          <w:rFonts w:ascii="Times New Roman" w:hAnsi="Times New Roman"/>
          <w:sz w:val="24"/>
          <w:szCs w:val="24"/>
        </w:rPr>
        <w:t xml:space="preserve"> 209 </w:t>
      </w:r>
    </w:p>
    <w:p w:rsidR="009A15FA" w:rsidRPr="009A15FA" w:rsidRDefault="009A15FA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Pr="009A15FA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5FA">
        <w:rPr>
          <w:rFonts w:ascii="Times New Roman" w:hAnsi="Times New Roman"/>
          <w:sz w:val="24"/>
          <w:szCs w:val="24"/>
        </w:rPr>
        <w:t>с.</w:t>
      </w:r>
      <w:r w:rsidR="009A15FA" w:rsidRPr="009A1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5FA">
        <w:rPr>
          <w:rFonts w:ascii="Times New Roman" w:hAnsi="Times New Roman"/>
          <w:sz w:val="24"/>
          <w:szCs w:val="24"/>
        </w:rPr>
        <w:t>Каргасок</w:t>
      </w:r>
      <w:proofErr w:type="spellEnd"/>
    </w:p>
    <w:p w:rsidR="000B567D" w:rsidRPr="009A15FA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464122" w:rsidRPr="009A15FA" w:rsidTr="00464122">
        <w:tc>
          <w:tcPr>
            <w:tcW w:w="9640" w:type="dxa"/>
          </w:tcPr>
          <w:p w:rsidR="00464122" w:rsidRPr="009A15FA" w:rsidRDefault="00464122" w:rsidP="00464122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9A15FA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A022F3" w:rsidRPr="009A15FA">
              <w:rPr>
                <w:rFonts w:ascii="Times New Roman" w:hAnsi="Times New Roman"/>
                <w:sz w:val="24"/>
                <w:szCs w:val="24"/>
              </w:rPr>
              <w:t>установлении размера родительской платы, взимаемой с родителей (законных представителей) за присмотр и уход за детьми, осваивающи</w:t>
            </w:r>
            <w:r w:rsidR="0038638E" w:rsidRPr="009A15FA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="00A022F3" w:rsidRPr="009A15FA">
              <w:rPr>
                <w:rFonts w:ascii="Times New Roman" w:hAnsi="Times New Roman"/>
                <w:sz w:val="24"/>
                <w:szCs w:val="24"/>
              </w:rPr>
              <w:t>образовательные программы дошкольного образования в образовательных организациях муниципального образования «</w:t>
            </w:r>
            <w:proofErr w:type="spellStart"/>
            <w:r w:rsidR="00A022F3" w:rsidRPr="009A15FA"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="00A022F3" w:rsidRPr="009A15FA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</w:p>
          <w:p w:rsidR="00464122" w:rsidRPr="009A15FA" w:rsidRDefault="00464122" w:rsidP="00FB16D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</w:tr>
    </w:tbl>
    <w:p w:rsidR="005C7C78" w:rsidRPr="009A15FA" w:rsidRDefault="00860996" w:rsidP="00C3521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5FA">
        <w:rPr>
          <w:rFonts w:ascii="Times New Roman" w:hAnsi="Times New Roman"/>
          <w:sz w:val="24"/>
          <w:szCs w:val="24"/>
        </w:rPr>
        <w:t>В соответствии с</w:t>
      </w:r>
      <w:r w:rsidR="00A022F3" w:rsidRPr="009A15FA">
        <w:rPr>
          <w:rFonts w:ascii="Times New Roman" w:hAnsi="Times New Roman"/>
          <w:sz w:val="24"/>
          <w:szCs w:val="24"/>
        </w:rPr>
        <w:t xml:space="preserve">о статьей 65 Федерального закона от 29 декабря 2012 года № 273-ФЗ «Об образовании в Российской Федерации», </w:t>
      </w:r>
      <w:r w:rsidR="00C3521B" w:rsidRPr="009A15FA">
        <w:rPr>
          <w:rFonts w:ascii="Times New Roman" w:hAnsi="Times New Roman"/>
          <w:sz w:val="24"/>
          <w:szCs w:val="24"/>
        </w:rPr>
        <w:t>на основании постановления Администрации Томской области от 07.07.2016 № 232а «Об установлении максимального размера родительской платы за присмотр и уход за детьми в областных государственных и муниципальных образовательных организациях для каждого муниципального образования Томской области, в зависимости от условий присмотра и ухода за</w:t>
      </w:r>
      <w:proofErr w:type="gramEnd"/>
      <w:r w:rsidR="00C3521B" w:rsidRPr="009A15FA">
        <w:rPr>
          <w:rFonts w:ascii="Times New Roman" w:hAnsi="Times New Roman"/>
          <w:sz w:val="24"/>
          <w:szCs w:val="24"/>
        </w:rPr>
        <w:t xml:space="preserve"> детьми», постановления Администрации </w:t>
      </w:r>
      <w:proofErr w:type="spellStart"/>
      <w:r w:rsidR="00C3521B" w:rsidRPr="009A15FA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="00C3521B" w:rsidRPr="009A15FA">
        <w:rPr>
          <w:rFonts w:ascii="Times New Roman" w:hAnsi="Times New Roman"/>
          <w:sz w:val="24"/>
          <w:szCs w:val="24"/>
        </w:rPr>
        <w:t xml:space="preserve"> района от 11.03.2015 № 50 «Об утверждении Порядка взимания родительской платы за присмотр и уход за детьми в муниципальных образовательных организациях, осуществляющих основные общеобразовательные программы дошкольного образования, подведомственных Управлению образования, опеки и попечительства муниципального образования «</w:t>
      </w:r>
      <w:proofErr w:type="spellStart"/>
      <w:r w:rsidR="00C3521B" w:rsidRPr="009A15FA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C3521B" w:rsidRPr="009A15FA">
        <w:rPr>
          <w:rFonts w:ascii="Times New Roman" w:hAnsi="Times New Roman"/>
          <w:sz w:val="24"/>
          <w:szCs w:val="24"/>
        </w:rPr>
        <w:t xml:space="preserve"> район»</w:t>
      </w:r>
    </w:p>
    <w:p w:rsidR="00C3521B" w:rsidRPr="009A15FA" w:rsidRDefault="00C3521B" w:rsidP="00C3521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1C9" w:rsidRPr="009A15FA" w:rsidRDefault="00C671C9" w:rsidP="00E86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5F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9A15FA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9A15FA">
        <w:rPr>
          <w:rFonts w:ascii="Times New Roman" w:hAnsi="Times New Roman"/>
          <w:sz w:val="24"/>
          <w:szCs w:val="24"/>
        </w:rPr>
        <w:t xml:space="preserve"> района постановляет:</w:t>
      </w:r>
    </w:p>
    <w:p w:rsidR="00C671C9" w:rsidRPr="009A15FA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70C8" w:rsidRPr="009A15FA" w:rsidRDefault="008047E4" w:rsidP="00E86FE9">
      <w:pPr>
        <w:numPr>
          <w:ilvl w:val="0"/>
          <w:numId w:val="17"/>
        </w:numPr>
        <w:tabs>
          <w:tab w:val="left" w:pos="-255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5FA">
        <w:rPr>
          <w:rFonts w:ascii="Times New Roman" w:hAnsi="Times New Roman"/>
          <w:sz w:val="24"/>
          <w:szCs w:val="24"/>
        </w:rPr>
        <w:t>Установить размер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дошкольных образовательных организациях  и группах сокращенного дня продолжительностью пребывания 10 часов в размере 155 рублей в день, но не выше максимального размера роди</w:t>
      </w:r>
      <w:r w:rsidR="00C3521B" w:rsidRPr="009A15FA">
        <w:rPr>
          <w:rFonts w:ascii="Times New Roman" w:hAnsi="Times New Roman"/>
          <w:sz w:val="24"/>
          <w:szCs w:val="24"/>
        </w:rPr>
        <w:t>тельской платы, установленного п</w:t>
      </w:r>
      <w:r w:rsidRPr="009A15FA">
        <w:rPr>
          <w:rFonts w:ascii="Times New Roman" w:hAnsi="Times New Roman"/>
          <w:sz w:val="24"/>
          <w:szCs w:val="24"/>
        </w:rPr>
        <w:t>остановлением Администрации Томской области</w:t>
      </w:r>
      <w:r w:rsidR="00C3521B" w:rsidRPr="009A15FA">
        <w:rPr>
          <w:rFonts w:ascii="Times New Roman" w:hAnsi="Times New Roman"/>
          <w:sz w:val="24"/>
          <w:szCs w:val="24"/>
        </w:rPr>
        <w:t xml:space="preserve"> от 07.07.2016 № 232а «Об установлении максимального размера родительской платы за</w:t>
      </w:r>
      <w:proofErr w:type="gramEnd"/>
      <w:r w:rsidR="00C3521B" w:rsidRPr="009A15FA">
        <w:rPr>
          <w:rFonts w:ascii="Times New Roman" w:hAnsi="Times New Roman"/>
          <w:sz w:val="24"/>
          <w:szCs w:val="24"/>
        </w:rPr>
        <w:t xml:space="preserve"> присмотр и уход за детьми в областных государственных и муниципальных образовательных организациях для каждого муниципального образования Томской области, в зависимости от условий присмотра и ухода за детьми»</w:t>
      </w:r>
      <w:r w:rsidR="006616A2" w:rsidRPr="009A15FA">
        <w:rPr>
          <w:rFonts w:ascii="Times New Roman" w:hAnsi="Times New Roman"/>
          <w:sz w:val="24"/>
          <w:szCs w:val="24"/>
        </w:rPr>
        <w:t>.</w:t>
      </w:r>
    </w:p>
    <w:p w:rsidR="006616A2" w:rsidRPr="009A15FA" w:rsidRDefault="006616A2" w:rsidP="006616A2">
      <w:pPr>
        <w:numPr>
          <w:ilvl w:val="0"/>
          <w:numId w:val="17"/>
        </w:numPr>
        <w:tabs>
          <w:tab w:val="left" w:pos="-255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5FA">
        <w:rPr>
          <w:rFonts w:ascii="Times New Roman" w:hAnsi="Times New Roman"/>
          <w:sz w:val="24"/>
          <w:szCs w:val="24"/>
        </w:rPr>
        <w:t>Установить размер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дошкольных образовательных организациях  и группах сокращенного дня продолжительностью пребывания 10 часов</w:t>
      </w:r>
      <w:r w:rsidR="00BE7064" w:rsidRPr="009A15FA">
        <w:rPr>
          <w:rFonts w:ascii="Times New Roman" w:hAnsi="Times New Roman"/>
          <w:sz w:val="24"/>
          <w:szCs w:val="24"/>
        </w:rPr>
        <w:t>,</w:t>
      </w:r>
      <w:r w:rsidR="00830036" w:rsidRPr="009A15FA">
        <w:rPr>
          <w:rFonts w:ascii="Times New Roman" w:hAnsi="Times New Roman"/>
          <w:sz w:val="24"/>
          <w:szCs w:val="24"/>
        </w:rPr>
        <w:t xml:space="preserve"> для семей, имеющих трех и более несовершеннолетних детей</w:t>
      </w:r>
      <w:r w:rsidRPr="009A15FA">
        <w:rPr>
          <w:rFonts w:ascii="Times New Roman" w:hAnsi="Times New Roman"/>
          <w:sz w:val="24"/>
          <w:szCs w:val="24"/>
        </w:rPr>
        <w:t xml:space="preserve"> в размере 1</w:t>
      </w:r>
      <w:r w:rsidR="00830036" w:rsidRPr="009A15FA">
        <w:rPr>
          <w:rFonts w:ascii="Times New Roman" w:hAnsi="Times New Roman"/>
          <w:sz w:val="24"/>
          <w:szCs w:val="24"/>
        </w:rPr>
        <w:t>15</w:t>
      </w:r>
      <w:r w:rsidRPr="009A15FA">
        <w:rPr>
          <w:rFonts w:ascii="Times New Roman" w:hAnsi="Times New Roman"/>
          <w:sz w:val="24"/>
          <w:szCs w:val="24"/>
        </w:rPr>
        <w:t xml:space="preserve"> рублей в день, но не выше максимального размера роди</w:t>
      </w:r>
      <w:r w:rsidR="00C3521B" w:rsidRPr="009A15FA">
        <w:rPr>
          <w:rFonts w:ascii="Times New Roman" w:hAnsi="Times New Roman"/>
          <w:sz w:val="24"/>
          <w:szCs w:val="24"/>
        </w:rPr>
        <w:t>тельской платы, установленного п</w:t>
      </w:r>
      <w:r w:rsidRPr="009A15FA">
        <w:rPr>
          <w:rFonts w:ascii="Times New Roman" w:hAnsi="Times New Roman"/>
          <w:sz w:val="24"/>
          <w:szCs w:val="24"/>
        </w:rPr>
        <w:t>остановлением Администрации Томской</w:t>
      </w:r>
      <w:proofErr w:type="gramEnd"/>
      <w:r w:rsidRPr="009A15FA">
        <w:rPr>
          <w:rFonts w:ascii="Times New Roman" w:hAnsi="Times New Roman"/>
          <w:sz w:val="24"/>
          <w:szCs w:val="24"/>
        </w:rPr>
        <w:t xml:space="preserve"> области</w:t>
      </w:r>
      <w:r w:rsidR="00C3521B" w:rsidRPr="009A15FA">
        <w:rPr>
          <w:rFonts w:ascii="Times New Roman" w:hAnsi="Times New Roman"/>
          <w:sz w:val="24"/>
          <w:szCs w:val="24"/>
        </w:rPr>
        <w:t xml:space="preserve"> от 07.07.2016 № 232а «Об установлении максимального размера родительской платы за присмотр и уход за детьми в областных государственных и муниципальных </w:t>
      </w:r>
      <w:r w:rsidR="00C3521B" w:rsidRPr="009A15FA">
        <w:rPr>
          <w:rFonts w:ascii="Times New Roman" w:hAnsi="Times New Roman"/>
          <w:sz w:val="24"/>
          <w:szCs w:val="24"/>
        </w:rPr>
        <w:lastRenderedPageBreak/>
        <w:t>образовательных организациях для каждого муниципального образования Томской области, в зависимости от условий присмотра и ухода за детьми»</w:t>
      </w:r>
      <w:r w:rsidRPr="009A15FA">
        <w:rPr>
          <w:rFonts w:ascii="Times New Roman" w:hAnsi="Times New Roman"/>
          <w:sz w:val="24"/>
          <w:szCs w:val="24"/>
        </w:rPr>
        <w:t>.</w:t>
      </w:r>
    </w:p>
    <w:p w:rsidR="008C24FF" w:rsidRPr="009A15FA" w:rsidRDefault="008C24FF" w:rsidP="008C24FF">
      <w:pPr>
        <w:numPr>
          <w:ilvl w:val="0"/>
          <w:numId w:val="17"/>
        </w:numPr>
        <w:tabs>
          <w:tab w:val="left" w:pos="-255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5FA">
        <w:rPr>
          <w:rFonts w:ascii="Times New Roman" w:hAnsi="Times New Roman"/>
          <w:sz w:val="24"/>
          <w:szCs w:val="24"/>
        </w:rPr>
        <w:t xml:space="preserve">Установить размер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группах </w:t>
      </w:r>
      <w:r w:rsidR="00984A41" w:rsidRPr="009A15FA">
        <w:rPr>
          <w:rFonts w:ascii="Times New Roman" w:hAnsi="Times New Roman"/>
          <w:sz w:val="24"/>
          <w:szCs w:val="24"/>
        </w:rPr>
        <w:t>кратковременного пребывания</w:t>
      </w:r>
      <w:r w:rsidRPr="009A15FA">
        <w:rPr>
          <w:rFonts w:ascii="Times New Roman" w:hAnsi="Times New Roman"/>
          <w:sz w:val="24"/>
          <w:szCs w:val="24"/>
        </w:rPr>
        <w:t xml:space="preserve"> продолжительностью пребывания </w:t>
      </w:r>
      <w:r w:rsidR="00984A41" w:rsidRPr="009A15FA">
        <w:rPr>
          <w:rFonts w:ascii="Times New Roman" w:hAnsi="Times New Roman"/>
          <w:sz w:val="24"/>
          <w:szCs w:val="24"/>
        </w:rPr>
        <w:t xml:space="preserve">5 часов </w:t>
      </w:r>
      <w:r w:rsidRPr="009A15FA">
        <w:rPr>
          <w:rFonts w:ascii="Times New Roman" w:hAnsi="Times New Roman"/>
          <w:sz w:val="24"/>
          <w:szCs w:val="24"/>
        </w:rPr>
        <w:t xml:space="preserve">в размере </w:t>
      </w:r>
      <w:r w:rsidR="00984A41" w:rsidRPr="009A15FA">
        <w:rPr>
          <w:rFonts w:ascii="Times New Roman" w:hAnsi="Times New Roman"/>
          <w:sz w:val="24"/>
          <w:szCs w:val="24"/>
        </w:rPr>
        <w:t>62</w:t>
      </w:r>
      <w:r w:rsidRPr="009A15FA">
        <w:rPr>
          <w:rFonts w:ascii="Times New Roman" w:hAnsi="Times New Roman"/>
          <w:sz w:val="24"/>
          <w:szCs w:val="24"/>
        </w:rPr>
        <w:t xml:space="preserve"> рубл</w:t>
      </w:r>
      <w:r w:rsidR="00984A41" w:rsidRPr="009A15FA">
        <w:rPr>
          <w:rFonts w:ascii="Times New Roman" w:hAnsi="Times New Roman"/>
          <w:sz w:val="24"/>
          <w:szCs w:val="24"/>
        </w:rPr>
        <w:t>я</w:t>
      </w:r>
      <w:r w:rsidRPr="009A15FA">
        <w:rPr>
          <w:rFonts w:ascii="Times New Roman" w:hAnsi="Times New Roman"/>
          <w:sz w:val="24"/>
          <w:szCs w:val="24"/>
        </w:rPr>
        <w:t xml:space="preserve"> в день, но не выше максимального размера роди</w:t>
      </w:r>
      <w:r w:rsidR="00C3521B" w:rsidRPr="009A15FA">
        <w:rPr>
          <w:rFonts w:ascii="Times New Roman" w:hAnsi="Times New Roman"/>
          <w:sz w:val="24"/>
          <w:szCs w:val="24"/>
        </w:rPr>
        <w:t>тельской платы, установленного п</w:t>
      </w:r>
      <w:r w:rsidRPr="009A15FA">
        <w:rPr>
          <w:rFonts w:ascii="Times New Roman" w:hAnsi="Times New Roman"/>
          <w:sz w:val="24"/>
          <w:szCs w:val="24"/>
        </w:rPr>
        <w:t>остановлением Администрации Томской области</w:t>
      </w:r>
      <w:r w:rsidR="00C3521B" w:rsidRPr="009A15FA">
        <w:rPr>
          <w:rFonts w:ascii="Times New Roman" w:hAnsi="Times New Roman"/>
          <w:sz w:val="24"/>
          <w:szCs w:val="24"/>
        </w:rPr>
        <w:t xml:space="preserve"> от 07.07.2016 № 232а «Об установлении максимального размера родительской платы за присмотр и уход за</w:t>
      </w:r>
      <w:proofErr w:type="gramEnd"/>
      <w:r w:rsidR="00C3521B" w:rsidRPr="009A15FA">
        <w:rPr>
          <w:rFonts w:ascii="Times New Roman" w:hAnsi="Times New Roman"/>
          <w:sz w:val="24"/>
          <w:szCs w:val="24"/>
        </w:rPr>
        <w:t xml:space="preserve"> детьми в областных государственных и муниципальных образовательных организациях для каждого муниципального образования Томской области, в зависимости от условий присмотра и ухода за детьми»</w:t>
      </w:r>
      <w:r w:rsidRPr="009A15FA">
        <w:rPr>
          <w:rFonts w:ascii="Times New Roman" w:hAnsi="Times New Roman"/>
          <w:sz w:val="24"/>
          <w:szCs w:val="24"/>
        </w:rPr>
        <w:t>.</w:t>
      </w:r>
    </w:p>
    <w:p w:rsidR="00CE4007" w:rsidRPr="009A15FA" w:rsidRDefault="00CE4007" w:rsidP="008C24FF">
      <w:pPr>
        <w:numPr>
          <w:ilvl w:val="0"/>
          <w:numId w:val="17"/>
        </w:numPr>
        <w:tabs>
          <w:tab w:val="left" w:pos="-255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A15FA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9A15FA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9A15FA">
        <w:rPr>
          <w:rFonts w:ascii="Times New Roman" w:hAnsi="Times New Roman"/>
          <w:sz w:val="24"/>
          <w:szCs w:val="24"/>
        </w:rPr>
        <w:t xml:space="preserve"> района от 30.12.2015 №</w:t>
      </w:r>
      <w:r w:rsidR="00C3521B" w:rsidRPr="009A15FA">
        <w:rPr>
          <w:rFonts w:ascii="Times New Roman" w:hAnsi="Times New Roman"/>
          <w:sz w:val="24"/>
          <w:szCs w:val="24"/>
        </w:rPr>
        <w:t xml:space="preserve"> </w:t>
      </w:r>
      <w:r w:rsidRPr="009A15FA">
        <w:rPr>
          <w:rFonts w:ascii="Times New Roman" w:hAnsi="Times New Roman"/>
          <w:sz w:val="24"/>
          <w:szCs w:val="24"/>
        </w:rPr>
        <w:t xml:space="preserve">256 «Об установлении размера родительской платы за присмотр и уход за детьми в </w:t>
      </w:r>
      <w:proofErr w:type="spellStart"/>
      <w:r w:rsidRPr="009A15FA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9A15FA">
        <w:rPr>
          <w:rFonts w:ascii="Times New Roman" w:hAnsi="Times New Roman"/>
          <w:sz w:val="24"/>
          <w:szCs w:val="24"/>
        </w:rPr>
        <w:t xml:space="preserve"> районе».</w:t>
      </w:r>
    </w:p>
    <w:p w:rsidR="00BB5195" w:rsidRPr="009A15FA" w:rsidRDefault="00BB5195" w:rsidP="008C24FF">
      <w:pPr>
        <w:numPr>
          <w:ilvl w:val="0"/>
          <w:numId w:val="17"/>
        </w:numPr>
        <w:tabs>
          <w:tab w:val="left" w:pos="-255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A15FA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9A15FA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9A15FA">
        <w:rPr>
          <w:rFonts w:ascii="Times New Roman" w:hAnsi="Times New Roman"/>
          <w:sz w:val="24"/>
          <w:szCs w:val="24"/>
        </w:rPr>
        <w:t xml:space="preserve"> района от 11.04.2018 № 78 «О внесение изменений в постановление Администрации </w:t>
      </w:r>
      <w:proofErr w:type="spellStart"/>
      <w:r w:rsidRPr="009A15FA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9A15FA">
        <w:rPr>
          <w:rFonts w:ascii="Times New Roman" w:hAnsi="Times New Roman"/>
          <w:sz w:val="24"/>
          <w:szCs w:val="24"/>
        </w:rPr>
        <w:t xml:space="preserve"> района от 30.12.2015 № 256 «Об установлении размера родительской платы за присмотр и уход за детьми в </w:t>
      </w:r>
      <w:proofErr w:type="spellStart"/>
      <w:r w:rsidRPr="009A15FA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9A15FA">
        <w:rPr>
          <w:rFonts w:ascii="Times New Roman" w:hAnsi="Times New Roman"/>
          <w:sz w:val="24"/>
          <w:szCs w:val="24"/>
        </w:rPr>
        <w:t xml:space="preserve"> районе».</w:t>
      </w:r>
    </w:p>
    <w:p w:rsidR="00827BAC" w:rsidRPr="009A15FA" w:rsidRDefault="005D3A52" w:rsidP="008F192E">
      <w:pPr>
        <w:numPr>
          <w:ilvl w:val="0"/>
          <w:numId w:val="17"/>
        </w:numPr>
        <w:tabs>
          <w:tab w:val="left" w:pos="-255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A15F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516127" w:rsidRPr="009A15FA">
        <w:rPr>
          <w:rFonts w:ascii="Times New Roman" w:hAnsi="Times New Roman"/>
          <w:sz w:val="24"/>
          <w:szCs w:val="24"/>
        </w:rPr>
        <w:t xml:space="preserve">с 1 сентября 2021 года, но не ранее </w:t>
      </w:r>
      <w:r w:rsidRPr="009A15FA">
        <w:rPr>
          <w:rFonts w:ascii="Times New Roman" w:hAnsi="Times New Roman"/>
          <w:sz w:val="24"/>
          <w:szCs w:val="24"/>
        </w:rPr>
        <w:t>дня официального опубликования (обнародования)</w:t>
      </w:r>
      <w:r w:rsidR="00C0491F" w:rsidRPr="009A15FA">
        <w:rPr>
          <w:rFonts w:ascii="Times New Roman" w:hAnsi="Times New Roman"/>
          <w:sz w:val="24"/>
          <w:szCs w:val="24"/>
        </w:rPr>
        <w:t>.</w:t>
      </w:r>
    </w:p>
    <w:p w:rsidR="00210A1D" w:rsidRPr="009A15FA" w:rsidRDefault="00210A1D" w:rsidP="00210A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3521B" w:rsidRPr="009A15FA" w:rsidRDefault="000A4FF6" w:rsidP="00C049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6F0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56AF48F5" wp14:editId="1D8EBC38">
            <wp:simplePos x="0" y="0"/>
            <wp:positionH relativeFrom="column">
              <wp:posOffset>2726055</wp:posOffset>
            </wp:positionH>
            <wp:positionV relativeFrom="paragraph">
              <wp:posOffset>19050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91F" w:rsidRPr="009A15FA" w:rsidRDefault="00C671C9" w:rsidP="00C049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15F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A15FA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9A15FA">
        <w:rPr>
          <w:rFonts w:ascii="Times New Roman" w:hAnsi="Times New Roman"/>
          <w:sz w:val="24"/>
          <w:szCs w:val="24"/>
        </w:rPr>
        <w:t xml:space="preserve"> района                 </w:t>
      </w:r>
      <w:r w:rsidR="008F192E" w:rsidRPr="009A15FA">
        <w:rPr>
          <w:rFonts w:ascii="Times New Roman" w:hAnsi="Times New Roman"/>
          <w:sz w:val="24"/>
          <w:szCs w:val="24"/>
        </w:rPr>
        <w:tab/>
      </w:r>
      <w:r w:rsidR="008F192E" w:rsidRPr="009A15FA">
        <w:rPr>
          <w:rFonts w:ascii="Times New Roman" w:hAnsi="Times New Roman"/>
          <w:sz w:val="24"/>
          <w:szCs w:val="24"/>
        </w:rPr>
        <w:tab/>
      </w:r>
      <w:r w:rsidR="008F192E" w:rsidRPr="009A15FA">
        <w:rPr>
          <w:rFonts w:ascii="Times New Roman" w:hAnsi="Times New Roman"/>
          <w:sz w:val="24"/>
          <w:szCs w:val="24"/>
        </w:rPr>
        <w:tab/>
      </w:r>
      <w:r w:rsidR="008F192E" w:rsidRPr="009A15FA">
        <w:rPr>
          <w:rFonts w:ascii="Times New Roman" w:hAnsi="Times New Roman"/>
          <w:sz w:val="24"/>
          <w:szCs w:val="24"/>
        </w:rPr>
        <w:tab/>
      </w:r>
      <w:r w:rsidRPr="009A15FA">
        <w:rPr>
          <w:rFonts w:ascii="Times New Roman" w:hAnsi="Times New Roman"/>
          <w:sz w:val="24"/>
          <w:szCs w:val="24"/>
        </w:rPr>
        <w:t xml:space="preserve">    </w:t>
      </w:r>
      <w:r w:rsidR="00F42DA8" w:rsidRPr="009A15FA">
        <w:rPr>
          <w:rFonts w:ascii="Times New Roman" w:hAnsi="Times New Roman"/>
          <w:sz w:val="24"/>
          <w:szCs w:val="24"/>
        </w:rPr>
        <w:t xml:space="preserve"> </w:t>
      </w:r>
      <w:r w:rsidR="00C0491F" w:rsidRPr="009A15FA">
        <w:rPr>
          <w:rFonts w:ascii="Times New Roman" w:hAnsi="Times New Roman"/>
          <w:sz w:val="24"/>
          <w:szCs w:val="24"/>
        </w:rPr>
        <w:t xml:space="preserve"> </w:t>
      </w:r>
      <w:r w:rsidR="00646F05">
        <w:rPr>
          <w:rFonts w:ascii="Times New Roman" w:hAnsi="Times New Roman"/>
          <w:sz w:val="24"/>
          <w:szCs w:val="24"/>
        </w:rPr>
        <w:t xml:space="preserve">                  </w:t>
      </w:r>
      <w:r w:rsidR="00C0491F" w:rsidRPr="009A15FA">
        <w:rPr>
          <w:rFonts w:ascii="Times New Roman" w:hAnsi="Times New Roman"/>
          <w:sz w:val="24"/>
          <w:szCs w:val="24"/>
        </w:rPr>
        <w:t xml:space="preserve">      </w:t>
      </w:r>
      <w:r w:rsidR="00F42DA8" w:rsidRPr="009A15FA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F42DA8" w:rsidRPr="009A15FA">
        <w:rPr>
          <w:rFonts w:ascii="Times New Roman" w:hAnsi="Times New Roman"/>
          <w:sz w:val="24"/>
          <w:szCs w:val="24"/>
        </w:rPr>
        <w:t>Ащеулов</w:t>
      </w:r>
      <w:proofErr w:type="spellEnd"/>
      <w:r w:rsidR="00F42DA8" w:rsidRPr="009A15FA">
        <w:rPr>
          <w:rFonts w:ascii="Times New Roman" w:hAnsi="Times New Roman"/>
          <w:sz w:val="24"/>
          <w:szCs w:val="24"/>
        </w:rPr>
        <w:t xml:space="preserve"> </w:t>
      </w:r>
    </w:p>
    <w:p w:rsidR="00C0491F" w:rsidRPr="009A15FA" w:rsidRDefault="00C0491F" w:rsidP="00C049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491F" w:rsidRDefault="00C0491F" w:rsidP="00C049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0491F" w:rsidRDefault="00C0491F" w:rsidP="00C049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0491F" w:rsidRDefault="00C0491F" w:rsidP="00C049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9A15FA" w:rsidRDefault="009A15FA" w:rsidP="00C049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9A15FA" w:rsidRDefault="009A15FA" w:rsidP="00C049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0491F" w:rsidRDefault="00C0491F" w:rsidP="00C049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D71575" w:rsidRPr="00C0491F" w:rsidRDefault="00C0491F" w:rsidP="00C049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С.В. </w:t>
      </w:r>
      <w:proofErr w:type="spellStart"/>
      <w:r w:rsidR="00D71575" w:rsidRPr="007D7134">
        <w:rPr>
          <w:rFonts w:ascii="Times New Roman" w:hAnsi="Times New Roman"/>
          <w:sz w:val="20"/>
          <w:szCs w:val="20"/>
        </w:rPr>
        <w:t>Перемитин</w:t>
      </w:r>
      <w:proofErr w:type="spellEnd"/>
    </w:p>
    <w:p w:rsidR="00D71575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134">
        <w:rPr>
          <w:rFonts w:ascii="Times New Roman" w:hAnsi="Times New Roman"/>
          <w:sz w:val="20"/>
          <w:szCs w:val="20"/>
        </w:rPr>
        <w:t>8(38253)</w:t>
      </w:r>
      <w:r w:rsidR="00E0391E" w:rsidRPr="007D7134">
        <w:rPr>
          <w:rFonts w:ascii="Times New Roman" w:hAnsi="Times New Roman"/>
          <w:sz w:val="20"/>
          <w:szCs w:val="20"/>
        </w:rPr>
        <w:t>22205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29506604513842569967847282462287250401048067734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Белякова Анастасия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14.03.2023 по 13.03.2024</w:t>
            </w:r>
          </w:p>
        </w:tc>
      </w:tr>
    </w:tbl>
    <w:sectPr xmlns:w="http://schemas.openxmlformats.org/wordprocessingml/2006/main" w:rsidR="00D71575" w:rsidSect="008F192E"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19" w:rsidRDefault="00073E19" w:rsidP="00D71575">
      <w:pPr>
        <w:spacing w:after="0" w:line="240" w:lineRule="auto"/>
      </w:pPr>
      <w:r>
        <w:separator/>
      </w:r>
    </w:p>
  </w:endnote>
  <w:endnote w:type="continuationSeparator" w:id="0">
    <w:p w:rsidR="00073E19" w:rsidRDefault="00073E19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19" w:rsidRDefault="00073E19" w:rsidP="00D71575">
      <w:pPr>
        <w:spacing w:after="0" w:line="240" w:lineRule="auto"/>
      </w:pPr>
      <w:r>
        <w:separator/>
      </w:r>
    </w:p>
  </w:footnote>
  <w:footnote w:type="continuationSeparator" w:id="0">
    <w:p w:rsidR="00073E19" w:rsidRDefault="00073E19" w:rsidP="00D71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0171">
    <w:multiLevelType w:val="hybridMultilevel"/>
    <w:lvl w:ilvl="0" w:tplc="65257667">
      <w:start w:val="1"/>
      <w:numFmt w:val="decimal"/>
      <w:lvlText w:val="%1."/>
      <w:lvlJc w:val="left"/>
      <w:pPr>
        <w:ind w:left="720" w:hanging="360"/>
      </w:pPr>
    </w:lvl>
    <w:lvl w:ilvl="1" w:tplc="65257667" w:tentative="1">
      <w:start w:val="1"/>
      <w:numFmt w:val="lowerLetter"/>
      <w:lvlText w:val="%2."/>
      <w:lvlJc w:val="left"/>
      <w:pPr>
        <w:ind w:left="1440" w:hanging="360"/>
      </w:pPr>
    </w:lvl>
    <w:lvl w:ilvl="2" w:tplc="65257667" w:tentative="1">
      <w:start w:val="1"/>
      <w:numFmt w:val="lowerRoman"/>
      <w:lvlText w:val="%3."/>
      <w:lvlJc w:val="right"/>
      <w:pPr>
        <w:ind w:left="2160" w:hanging="180"/>
      </w:pPr>
    </w:lvl>
    <w:lvl w:ilvl="3" w:tplc="65257667" w:tentative="1">
      <w:start w:val="1"/>
      <w:numFmt w:val="decimal"/>
      <w:lvlText w:val="%4."/>
      <w:lvlJc w:val="left"/>
      <w:pPr>
        <w:ind w:left="2880" w:hanging="360"/>
      </w:pPr>
    </w:lvl>
    <w:lvl w:ilvl="4" w:tplc="65257667" w:tentative="1">
      <w:start w:val="1"/>
      <w:numFmt w:val="lowerLetter"/>
      <w:lvlText w:val="%5."/>
      <w:lvlJc w:val="left"/>
      <w:pPr>
        <w:ind w:left="3600" w:hanging="360"/>
      </w:pPr>
    </w:lvl>
    <w:lvl w:ilvl="5" w:tplc="65257667" w:tentative="1">
      <w:start w:val="1"/>
      <w:numFmt w:val="lowerRoman"/>
      <w:lvlText w:val="%6."/>
      <w:lvlJc w:val="right"/>
      <w:pPr>
        <w:ind w:left="4320" w:hanging="180"/>
      </w:pPr>
    </w:lvl>
    <w:lvl w:ilvl="6" w:tplc="65257667" w:tentative="1">
      <w:start w:val="1"/>
      <w:numFmt w:val="decimal"/>
      <w:lvlText w:val="%7."/>
      <w:lvlJc w:val="left"/>
      <w:pPr>
        <w:ind w:left="5040" w:hanging="360"/>
      </w:pPr>
    </w:lvl>
    <w:lvl w:ilvl="7" w:tplc="65257667" w:tentative="1">
      <w:start w:val="1"/>
      <w:numFmt w:val="lowerLetter"/>
      <w:lvlText w:val="%8."/>
      <w:lvlJc w:val="left"/>
      <w:pPr>
        <w:ind w:left="5760" w:hanging="360"/>
      </w:pPr>
    </w:lvl>
    <w:lvl w:ilvl="8" w:tplc="652576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70">
    <w:multiLevelType w:val="hybridMultilevel"/>
    <w:lvl w:ilvl="0" w:tplc="38164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6B3463"/>
    <w:multiLevelType w:val="hybridMultilevel"/>
    <w:tmpl w:val="B212017C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1E86069"/>
    <w:multiLevelType w:val="hybridMultilevel"/>
    <w:tmpl w:val="9D2052D2"/>
    <w:lvl w:ilvl="0" w:tplc="AB0A16FE">
      <w:start w:val="1"/>
      <w:numFmt w:val="decimal"/>
      <w:lvlText w:val="%1."/>
      <w:lvlJc w:val="left"/>
      <w:pPr>
        <w:ind w:left="1429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C535C3B"/>
    <w:multiLevelType w:val="hybridMultilevel"/>
    <w:tmpl w:val="0CBCC2C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80CBC"/>
    <w:multiLevelType w:val="hybridMultilevel"/>
    <w:tmpl w:val="63FC12F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7">
    <w:nsid w:val="51F912D6"/>
    <w:multiLevelType w:val="hybridMultilevel"/>
    <w:tmpl w:val="B1BE4098"/>
    <w:lvl w:ilvl="0" w:tplc="9ACE594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58E9269C"/>
    <w:multiLevelType w:val="hybridMultilevel"/>
    <w:tmpl w:val="C622B142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D6413"/>
    <w:multiLevelType w:val="hybridMultilevel"/>
    <w:tmpl w:val="EBC0BD50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21758"/>
    <w:multiLevelType w:val="hybridMultilevel"/>
    <w:tmpl w:val="810E87BA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227B6"/>
    <w:multiLevelType w:val="hybridMultilevel"/>
    <w:tmpl w:val="443ADCA0"/>
    <w:lvl w:ilvl="0" w:tplc="9ACE594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6C0B06"/>
    <w:multiLevelType w:val="hybridMultilevel"/>
    <w:tmpl w:val="19227EA8"/>
    <w:lvl w:ilvl="0" w:tplc="9ACE594A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8CA68DE"/>
    <w:multiLevelType w:val="hybridMultilevel"/>
    <w:tmpl w:val="C4C0773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77D85"/>
    <w:multiLevelType w:val="hybridMultilevel"/>
    <w:tmpl w:val="3E0A711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F7AD8"/>
    <w:multiLevelType w:val="hybridMultilevel"/>
    <w:tmpl w:val="06D6C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17"/>
  </w:num>
  <w:num w:numId="6">
    <w:abstractNumId w:val="1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0"/>
  </w:num>
  <w:num w:numId="15">
    <w:abstractNumId w:val="4"/>
  </w:num>
  <w:num w:numId="16">
    <w:abstractNumId w:val="9"/>
  </w:num>
  <w:num w:numId="17">
    <w:abstractNumId w:val="16"/>
  </w:num>
  <w:num w:numId="18">
    <w:abstractNumId w:val="3"/>
  </w:num>
  <w:num w:numId="30170">
    <w:abstractNumId w:val="30170"/>
  </w:num>
  <w:num w:numId="30171">
    <w:abstractNumId w:val="3017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C9"/>
    <w:rsid w:val="00000AF4"/>
    <w:rsid w:val="0001406F"/>
    <w:rsid w:val="000147C7"/>
    <w:rsid w:val="000166E9"/>
    <w:rsid w:val="00016801"/>
    <w:rsid w:val="0002041C"/>
    <w:rsid w:val="00026F24"/>
    <w:rsid w:val="00045D28"/>
    <w:rsid w:val="00047529"/>
    <w:rsid w:val="00050173"/>
    <w:rsid w:val="00057DBE"/>
    <w:rsid w:val="00067BE7"/>
    <w:rsid w:val="00073E19"/>
    <w:rsid w:val="000741EA"/>
    <w:rsid w:val="00077F1D"/>
    <w:rsid w:val="000A4FF6"/>
    <w:rsid w:val="000A6D5F"/>
    <w:rsid w:val="000B4DD1"/>
    <w:rsid w:val="000B567D"/>
    <w:rsid w:val="000C5E43"/>
    <w:rsid w:val="00101795"/>
    <w:rsid w:val="0010621A"/>
    <w:rsid w:val="00111759"/>
    <w:rsid w:val="00113830"/>
    <w:rsid w:val="001143FD"/>
    <w:rsid w:val="001256F0"/>
    <w:rsid w:val="001310D0"/>
    <w:rsid w:val="00133970"/>
    <w:rsid w:val="0013687D"/>
    <w:rsid w:val="00140A0B"/>
    <w:rsid w:val="00144630"/>
    <w:rsid w:val="001451C5"/>
    <w:rsid w:val="0016297C"/>
    <w:rsid w:val="001640E5"/>
    <w:rsid w:val="00164BF1"/>
    <w:rsid w:val="00186F97"/>
    <w:rsid w:val="001870CA"/>
    <w:rsid w:val="001906F9"/>
    <w:rsid w:val="00191481"/>
    <w:rsid w:val="001B688C"/>
    <w:rsid w:val="001C27A5"/>
    <w:rsid w:val="001D2950"/>
    <w:rsid w:val="001D6C80"/>
    <w:rsid w:val="001F2949"/>
    <w:rsid w:val="001F57BF"/>
    <w:rsid w:val="001F65C9"/>
    <w:rsid w:val="00204518"/>
    <w:rsid w:val="002100B4"/>
    <w:rsid w:val="00210A1D"/>
    <w:rsid w:val="002127A3"/>
    <w:rsid w:val="00220529"/>
    <w:rsid w:val="0023332F"/>
    <w:rsid w:val="00245C99"/>
    <w:rsid w:val="002477EA"/>
    <w:rsid w:val="002523D4"/>
    <w:rsid w:val="00255CAF"/>
    <w:rsid w:val="00262C4F"/>
    <w:rsid w:val="002703AD"/>
    <w:rsid w:val="002732FC"/>
    <w:rsid w:val="002906FE"/>
    <w:rsid w:val="00291050"/>
    <w:rsid w:val="002B009E"/>
    <w:rsid w:val="002C3D12"/>
    <w:rsid w:val="002C616A"/>
    <w:rsid w:val="002D5ED1"/>
    <w:rsid w:val="002E1FFE"/>
    <w:rsid w:val="002F2764"/>
    <w:rsid w:val="002F62BC"/>
    <w:rsid w:val="00301CC8"/>
    <w:rsid w:val="00305E72"/>
    <w:rsid w:val="00307ABB"/>
    <w:rsid w:val="00310703"/>
    <w:rsid w:val="003179A6"/>
    <w:rsid w:val="00317C5B"/>
    <w:rsid w:val="003252DE"/>
    <w:rsid w:val="003256FE"/>
    <w:rsid w:val="00326CB1"/>
    <w:rsid w:val="00326FF5"/>
    <w:rsid w:val="003372F5"/>
    <w:rsid w:val="00341028"/>
    <w:rsid w:val="00350D47"/>
    <w:rsid w:val="00352C49"/>
    <w:rsid w:val="003537A0"/>
    <w:rsid w:val="00363332"/>
    <w:rsid w:val="0038638E"/>
    <w:rsid w:val="00396EBE"/>
    <w:rsid w:val="003A171F"/>
    <w:rsid w:val="003A1E97"/>
    <w:rsid w:val="003A2C08"/>
    <w:rsid w:val="003B41CC"/>
    <w:rsid w:val="003B5924"/>
    <w:rsid w:val="003B5CAD"/>
    <w:rsid w:val="003C4439"/>
    <w:rsid w:val="003D1E2F"/>
    <w:rsid w:val="003D4D1A"/>
    <w:rsid w:val="003E0F36"/>
    <w:rsid w:val="003E3020"/>
    <w:rsid w:val="003F77AF"/>
    <w:rsid w:val="00423D51"/>
    <w:rsid w:val="00436504"/>
    <w:rsid w:val="0044503C"/>
    <w:rsid w:val="004523E9"/>
    <w:rsid w:val="00452D82"/>
    <w:rsid w:val="00455D18"/>
    <w:rsid w:val="00460292"/>
    <w:rsid w:val="004618F8"/>
    <w:rsid w:val="00462EAB"/>
    <w:rsid w:val="00464122"/>
    <w:rsid w:val="0048276C"/>
    <w:rsid w:val="00487944"/>
    <w:rsid w:val="004920BB"/>
    <w:rsid w:val="004933B9"/>
    <w:rsid w:val="004968CE"/>
    <w:rsid w:val="004A5207"/>
    <w:rsid w:val="004B562D"/>
    <w:rsid w:val="004B639D"/>
    <w:rsid w:val="004C6E90"/>
    <w:rsid w:val="004D6CEB"/>
    <w:rsid w:val="004E3FFA"/>
    <w:rsid w:val="00516127"/>
    <w:rsid w:val="00522E30"/>
    <w:rsid w:val="00525BFB"/>
    <w:rsid w:val="005376B8"/>
    <w:rsid w:val="005547BC"/>
    <w:rsid w:val="00556FEB"/>
    <w:rsid w:val="00561B65"/>
    <w:rsid w:val="00572D97"/>
    <w:rsid w:val="00582459"/>
    <w:rsid w:val="00587FB7"/>
    <w:rsid w:val="0059156A"/>
    <w:rsid w:val="0059219A"/>
    <w:rsid w:val="00595136"/>
    <w:rsid w:val="005A3D88"/>
    <w:rsid w:val="005B0AB1"/>
    <w:rsid w:val="005B53F7"/>
    <w:rsid w:val="005B7436"/>
    <w:rsid w:val="005C7C78"/>
    <w:rsid w:val="005D3A52"/>
    <w:rsid w:val="005E4AD8"/>
    <w:rsid w:val="005E73DD"/>
    <w:rsid w:val="005F4880"/>
    <w:rsid w:val="00601ACD"/>
    <w:rsid w:val="00627B33"/>
    <w:rsid w:val="00632421"/>
    <w:rsid w:val="006452FF"/>
    <w:rsid w:val="00646F05"/>
    <w:rsid w:val="00651FA9"/>
    <w:rsid w:val="00660D78"/>
    <w:rsid w:val="006616A2"/>
    <w:rsid w:val="006716E5"/>
    <w:rsid w:val="00675A2D"/>
    <w:rsid w:val="00684DA2"/>
    <w:rsid w:val="00687E07"/>
    <w:rsid w:val="00690253"/>
    <w:rsid w:val="0069262C"/>
    <w:rsid w:val="006E14EC"/>
    <w:rsid w:val="006F2CE6"/>
    <w:rsid w:val="006F332A"/>
    <w:rsid w:val="006F3B41"/>
    <w:rsid w:val="006F551D"/>
    <w:rsid w:val="00716463"/>
    <w:rsid w:val="00734A07"/>
    <w:rsid w:val="00746F6C"/>
    <w:rsid w:val="007665B3"/>
    <w:rsid w:val="00767C5F"/>
    <w:rsid w:val="0079170E"/>
    <w:rsid w:val="007A088F"/>
    <w:rsid w:val="007A2EF5"/>
    <w:rsid w:val="007A65C5"/>
    <w:rsid w:val="007A78CE"/>
    <w:rsid w:val="007B0F58"/>
    <w:rsid w:val="007B6D7E"/>
    <w:rsid w:val="007C4E7C"/>
    <w:rsid w:val="007D39E7"/>
    <w:rsid w:val="007D7134"/>
    <w:rsid w:val="007E110C"/>
    <w:rsid w:val="007E6208"/>
    <w:rsid w:val="007E63B2"/>
    <w:rsid w:val="007F4748"/>
    <w:rsid w:val="007F4974"/>
    <w:rsid w:val="00802FEC"/>
    <w:rsid w:val="008047E4"/>
    <w:rsid w:val="008056FB"/>
    <w:rsid w:val="00807C5D"/>
    <w:rsid w:val="00827BAC"/>
    <w:rsid w:val="00830036"/>
    <w:rsid w:val="00836BEA"/>
    <w:rsid w:val="00836CC4"/>
    <w:rsid w:val="008502C6"/>
    <w:rsid w:val="00853A07"/>
    <w:rsid w:val="008552F9"/>
    <w:rsid w:val="00860996"/>
    <w:rsid w:val="00866F6E"/>
    <w:rsid w:val="00883EBF"/>
    <w:rsid w:val="00891013"/>
    <w:rsid w:val="008B1DAC"/>
    <w:rsid w:val="008C24FF"/>
    <w:rsid w:val="008C45B5"/>
    <w:rsid w:val="008C4BFD"/>
    <w:rsid w:val="008C4FC0"/>
    <w:rsid w:val="008C676B"/>
    <w:rsid w:val="008E38E1"/>
    <w:rsid w:val="008E5E51"/>
    <w:rsid w:val="008F192E"/>
    <w:rsid w:val="00910FFE"/>
    <w:rsid w:val="009242F2"/>
    <w:rsid w:val="00927D26"/>
    <w:rsid w:val="00935369"/>
    <w:rsid w:val="00936763"/>
    <w:rsid w:val="0094095D"/>
    <w:rsid w:val="00954C28"/>
    <w:rsid w:val="00955B93"/>
    <w:rsid w:val="009560EB"/>
    <w:rsid w:val="00957EE4"/>
    <w:rsid w:val="00961CBE"/>
    <w:rsid w:val="009675B6"/>
    <w:rsid w:val="0097796D"/>
    <w:rsid w:val="00984A41"/>
    <w:rsid w:val="00986C66"/>
    <w:rsid w:val="00987DF8"/>
    <w:rsid w:val="009958C6"/>
    <w:rsid w:val="009A12C1"/>
    <w:rsid w:val="009A15FA"/>
    <w:rsid w:val="009A2C93"/>
    <w:rsid w:val="009A3EDF"/>
    <w:rsid w:val="009B4872"/>
    <w:rsid w:val="009B514D"/>
    <w:rsid w:val="009B6FCA"/>
    <w:rsid w:val="009C02BF"/>
    <w:rsid w:val="009D1D61"/>
    <w:rsid w:val="009E05EE"/>
    <w:rsid w:val="00A022F3"/>
    <w:rsid w:val="00A036D4"/>
    <w:rsid w:val="00A13F3F"/>
    <w:rsid w:val="00A1639C"/>
    <w:rsid w:val="00A168C9"/>
    <w:rsid w:val="00A250B6"/>
    <w:rsid w:val="00A25292"/>
    <w:rsid w:val="00A30156"/>
    <w:rsid w:val="00A35378"/>
    <w:rsid w:val="00A50A1A"/>
    <w:rsid w:val="00A65BF4"/>
    <w:rsid w:val="00A65FA6"/>
    <w:rsid w:val="00A711A7"/>
    <w:rsid w:val="00A74694"/>
    <w:rsid w:val="00A82E35"/>
    <w:rsid w:val="00AA1D47"/>
    <w:rsid w:val="00AA71DA"/>
    <w:rsid w:val="00AA7225"/>
    <w:rsid w:val="00AB1891"/>
    <w:rsid w:val="00AB5652"/>
    <w:rsid w:val="00AC13F1"/>
    <w:rsid w:val="00AC5777"/>
    <w:rsid w:val="00AD7BCD"/>
    <w:rsid w:val="00AE32B5"/>
    <w:rsid w:val="00AF2951"/>
    <w:rsid w:val="00B047B2"/>
    <w:rsid w:val="00B070C8"/>
    <w:rsid w:val="00B1290A"/>
    <w:rsid w:val="00B14B9E"/>
    <w:rsid w:val="00B15BF2"/>
    <w:rsid w:val="00B1621F"/>
    <w:rsid w:val="00B230BC"/>
    <w:rsid w:val="00B35A4B"/>
    <w:rsid w:val="00B54C5F"/>
    <w:rsid w:val="00B56017"/>
    <w:rsid w:val="00B57188"/>
    <w:rsid w:val="00B6040D"/>
    <w:rsid w:val="00B6405E"/>
    <w:rsid w:val="00B72ABC"/>
    <w:rsid w:val="00B775E4"/>
    <w:rsid w:val="00B8043B"/>
    <w:rsid w:val="00B84E55"/>
    <w:rsid w:val="00B85300"/>
    <w:rsid w:val="00B87132"/>
    <w:rsid w:val="00B87AA9"/>
    <w:rsid w:val="00B9366F"/>
    <w:rsid w:val="00B95A5A"/>
    <w:rsid w:val="00BB269F"/>
    <w:rsid w:val="00BB5195"/>
    <w:rsid w:val="00BC283F"/>
    <w:rsid w:val="00BC7903"/>
    <w:rsid w:val="00BE0B4F"/>
    <w:rsid w:val="00BE1929"/>
    <w:rsid w:val="00BE3091"/>
    <w:rsid w:val="00BE3D83"/>
    <w:rsid w:val="00BE7064"/>
    <w:rsid w:val="00BE774B"/>
    <w:rsid w:val="00BF18D3"/>
    <w:rsid w:val="00BF3DE2"/>
    <w:rsid w:val="00C0220C"/>
    <w:rsid w:val="00C0491F"/>
    <w:rsid w:val="00C24234"/>
    <w:rsid w:val="00C306FC"/>
    <w:rsid w:val="00C33180"/>
    <w:rsid w:val="00C3521B"/>
    <w:rsid w:val="00C358F3"/>
    <w:rsid w:val="00C47C05"/>
    <w:rsid w:val="00C47E68"/>
    <w:rsid w:val="00C575A3"/>
    <w:rsid w:val="00C614D0"/>
    <w:rsid w:val="00C671C9"/>
    <w:rsid w:val="00C929CB"/>
    <w:rsid w:val="00C9367E"/>
    <w:rsid w:val="00CA0575"/>
    <w:rsid w:val="00CB4E65"/>
    <w:rsid w:val="00CB6C49"/>
    <w:rsid w:val="00CC0E88"/>
    <w:rsid w:val="00CD151E"/>
    <w:rsid w:val="00CD16CB"/>
    <w:rsid w:val="00CD3436"/>
    <w:rsid w:val="00CD5D14"/>
    <w:rsid w:val="00CE17A7"/>
    <w:rsid w:val="00CE3046"/>
    <w:rsid w:val="00CE4007"/>
    <w:rsid w:val="00CF42A9"/>
    <w:rsid w:val="00CF5B67"/>
    <w:rsid w:val="00D07710"/>
    <w:rsid w:val="00D14CC0"/>
    <w:rsid w:val="00D21DBA"/>
    <w:rsid w:val="00D328C2"/>
    <w:rsid w:val="00D37C51"/>
    <w:rsid w:val="00D43BC3"/>
    <w:rsid w:val="00D51A84"/>
    <w:rsid w:val="00D64AF0"/>
    <w:rsid w:val="00D655E4"/>
    <w:rsid w:val="00D71575"/>
    <w:rsid w:val="00D8142E"/>
    <w:rsid w:val="00D8738A"/>
    <w:rsid w:val="00D90A5D"/>
    <w:rsid w:val="00DB00CF"/>
    <w:rsid w:val="00DB4441"/>
    <w:rsid w:val="00DB5A73"/>
    <w:rsid w:val="00DC4085"/>
    <w:rsid w:val="00DD2C1F"/>
    <w:rsid w:val="00DD2E89"/>
    <w:rsid w:val="00DE0BF4"/>
    <w:rsid w:val="00DF1BE5"/>
    <w:rsid w:val="00E0391E"/>
    <w:rsid w:val="00E1048B"/>
    <w:rsid w:val="00E146A0"/>
    <w:rsid w:val="00E212F2"/>
    <w:rsid w:val="00E234C0"/>
    <w:rsid w:val="00E31258"/>
    <w:rsid w:val="00E6366D"/>
    <w:rsid w:val="00E6484A"/>
    <w:rsid w:val="00E653B5"/>
    <w:rsid w:val="00E71DF6"/>
    <w:rsid w:val="00E84F40"/>
    <w:rsid w:val="00E86FE9"/>
    <w:rsid w:val="00E90931"/>
    <w:rsid w:val="00E95F94"/>
    <w:rsid w:val="00EA2A5A"/>
    <w:rsid w:val="00EB50BB"/>
    <w:rsid w:val="00EB6F42"/>
    <w:rsid w:val="00EC4FE3"/>
    <w:rsid w:val="00ED7195"/>
    <w:rsid w:val="00EE12AA"/>
    <w:rsid w:val="00EE6DB3"/>
    <w:rsid w:val="00EF478C"/>
    <w:rsid w:val="00EF7BD5"/>
    <w:rsid w:val="00F10158"/>
    <w:rsid w:val="00F17F8D"/>
    <w:rsid w:val="00F2178C"/>
    <w:rsid w:val="00F42DA8"/>
    <w:rsid w:val="00F4631C"/>
    <w:rsid w:val="00F52B38"/>
    <w:rsid w:val="00F618C0"/>
    <w:rsid w:val="00F76E0D"/>
    <w:rsid w:val="00F84BBD"/>
    <w:rsid w:val="00FA2070"/>
    <w:rsid w:val="00FA5751"/>
    <w:rsid w:val="00FB05C8"/>
    <w:rsid w:val="00FB16D8"/>
    <w:rsid w:val="00FB3CFE"/>
    <w:rsid w:val="00FC01EB"/>
    <w:rsid w:val="00FD1DFD"/>
    <w:rsid w:val="00FE4B0C"/>
    <w:rsid w:val="00FF06B9"/>
    <w:rsid w:val="00FF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1">
    <w:name w:val="Обычный1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1">
    <w:name w:val="Обычный1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905067421" Type="http://schemas.openxmlformats.org/officeDocument/2006/relationships/comments" Target="comments.xml"/><Relationship Id="rId867593556" Type="http://schemas.microsoft.com/office/2011/relationships/commentsExtended" Target="commentsExtended.xml"/><Relationship Id="rId11931445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BVzVUEt4sBkiCIxPHxiKHVLDOGc=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</SignatureValue>
  <KeyInfo>
    <X509Data>
      <X509Certificate>MIIFlzCCA38CFAUrHzVLgBkrUhFN6cCQ7stdxv6WMA0GCSqGSIb3DQEBCwUAMIGQ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05067421"/>
            <mdssi:RelationshipReference SourceId="rId867593556"/>
            <mdssi:RelationshipReference SourceId="rId119314457"/>
          </Transform>
          <Transform Algorithm="http://www.w3.org/TR/2001/REC-xml-c14n-20010315"/>
        </Transforms>
        <DigestMethod Algorithm="http://www.w3.org/2000/09/xmldsig#sha1"/>
        <DigestValue>KIo5ezFTfNCn6EX0wm2sXQgGfo8=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9HMmnkYYvrCoP6/B2hu0OzyJILE=</DigestValue>
      </Reference>
      <Reference URI="/word/endnotes.xml?ContentType=application/vnd.openxmlformats-officedocument.wordprocessingml.endnotes+xml">
        <DigestMethod Algorithm="http://www.w3.org/2000/09/xmldsig#sha1"/>
        <DigestValue>d+WukFRf3AN8Z2Af8WzFl5C51qc=</DigestValue>
      </Reference>
      <Reference URI="/word/fontTable.xml?ContentType=application/vnd.openxmlformats-officedocument.wordprocessingml.fontTable+xml">
        <DigestMethod Algorithm="http://www.w3.org/2000/09/xmldsig#sha1"/>
        <DigestValue>bR+LdBq1//k1YXh9JmYHTSrDaFw=</DigestValue>
      </Reference>
      <Reference URI="/word/footnotes.xml?ContentType=application/vnd.openxmlformats-officedocument.wordprocessingml.footnotes+xml">
        <DigestMethod Algorithm="http://www.w3.org/2000/09/xmldsig#sha1"/>
        <DigestValue>O8GWOL47iMVymdPSRfXeYYt6HQ8=</DigestValue>
      </Reference>
      <Reference URI="/word/media/image1.jpeg?ContentType=image/jpeg">
        <DigestMethod Algorithm="http://www.w3.org/2000/09/xmldsig#sha1"/>
        <DigestValue>mxlsfa9MLt4scyVOjjl7BPSiWsE=</DigestValue>
      </Reference>
      <Reference URI="/word/media/image2.png?ContentType=image/png">
        <DigestMethod Algorithm="http://www.w3.org/2000/09/xmldsig#sha1"/>
        <DigestValue>EQcmaQHEzR3ewWqSZyRwoOFUzQc=</DigestValue>
      </Reference>
      <Reference URI="/word/numbering.xml?ContentType=application/vnd.openxmlformats-officedocument.wordprocessingml.numbering+xml">
        <DigestMethod Algorithm="http://www.w3.org/2000/09/xmldsig#sha1"/>
        <DigestValue>vmmvP0aDMQxKjtB93nbVztt0KH8=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Oe5lzgJI08ha5MZQ/HSl5KeNcCQ=</DigestValue>
      </Reference>
      <Reference URI="/word/styles.xml?ContentType=application/vnd.openxmlformats-officedocument.wordprocessingml.styles+xml">
        <DigestMethod Algorithm="http://www.w3.org/2000/09/xmldsig#sha1"/>
        <DigestValue>fICOrbK6CnoG6dKpR4vqtLqNASQ=</DigestValue>
      </Reference>
      <Reference URI="/word/stylesWithEffects.xml?ContentType=application/vnd.ms-word.stylesWithEffects+xml">
        <DigestMethod Algorithm="http://www.w3.org/2000/09/xmldsig#sha1"/>
        <DigestValue>NG6ZyBxvXFGaXCYZgfIt3Px1Nc8=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2023-09-13T09:41:34Z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2552-D462-4814-A386-422A9068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3</cp:revision>
  <cp:lastPrinted>2021-08-30T10:07:00Z</cp:lastPrinted>
  <dcterms:created xsi:type="dcterms:W3CDTF">2021-08-30T10:08:00Z</dcterms:created>
  <dcterms:modified xsi:type="dcterms:W3CDTF">2021-10-21T14:31:00Z</dcterms:modified>
</cp:coreProperties>
</file>